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CA" w:rsidRDefault="00A759CA" w:rsidP="00680765">
      <w:pPr>
        <w:suppressAutoHyphens w:val="0"/>
        <w:spacing w:after="120" w:line="276" w:lineRule="auto"/>
        <w:rPr>
          <w:rFonts w:eastAsia="Calibri"/>
          <w:b/>
          <w:sz w:val="14"/>
          <w:szCs w:val="14"/>
          <w:lang w:eastAsia="en-US"/>
        </w:rPr>
      </w:pPr>
    </w:p>
    <w:p w:rsidR="00A759CA" w:rsidRDefault="00A759CA" w:rsidP="00A759CA">
      <w:pPr>
        <w:suppressAutoHyphens w:val="0"/>
        <w:spacing w:after="120" w:line="276" w:lineRule="auto"/>
        <w:ind w:firstLine="709"/>
        <w:rPr>
          <w:rFonts w:eastAsia="Calibri"/>
          <w:b/>
          <w:sz w:val="14"/>
          <w:szCs w:val="14"/>
          <w:lang w:eastAsia="en-US"/>
        </w:rPr>
      </w:pPr>
    </w:p>
    <w:p w:rsidR="00166D1B" w:rsidRDefault="00E752A0" w:rsidP="00845CD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Директор ООО УК «Территория»</w:t>
      </w:r>
    </w:p>
    <w:p w:rsidR="00E752A0" w:rsidRDefault="00E752A0" w:rsidP="00845CD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Меньшикова </w:t>
      </w:r>
      <w:r w:rsidR="00845CD5">
        <w:rPr>
          <w:rFonts w:ascii="Times New Roman" w:hAnsi="Times New Roman" w:cs="Times New Roman"/>
          <w:sz w:val="24"/>
          <w:szCs w:val="24"/>
        </w:rPr>
        <w:t>С.Н.</w:t>
      </w:r>
    </w:p>
    <w:p w:rsidR="00845CD5" w:rsidRDefault="00845CD5" w:rsidP="00845CD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обрабатываемых ООО УК «Территория»</w:t>
      </w: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деятельности по обслуживанию</w:t>
      </w:r>
    </w:p>
    <w:p w:rsidR="00845CD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управлению многоквартирных домов, </w:t>
      </w:r>
    </w:p>
    <w:p w:rsidR="003B4DCA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начислению платежей за жилишные услуги и льгот</w:t>
      </w:r>
    </w:p>
    <w:p w:rsidR="00845CD5" w:rsidRPr="002A78B5" w:rsidRDefault="00845CD5" w:rsidP="00845C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66D1B" w:rsidRDefault="00166D1B" w:rsidP="007C7C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23159" w:rsidRDefault="00923159" w:rsidP="009231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:rsidR="00845CD5" w:rsidRDefault="00071C99" w:rsidP="007C7C88">
      <w:pPr>
        <w:ind w:firstLine="540"/>
        <w:jc w:val="both"/>
      </w:pPr>
      <w:r>
        <w:t>Персональные данные гражданина и юридического лица:</w:t>
      </w:r>
    </w:p>
    <w:p w:rsidR="00845CD5" w:rsidRDefault="00845CD5" w:rsidP="00845CD5">
      <w:pPr>
        <w:pStyle w:val="ae"/>
        <w:numPr>
          <w:ilvl w:val="0"/>
          <w:numId w:val="5"/>
        </w:numPr>
        <w:jc w:val="both"/>
      </w:pPr>
      <w:r>
        <w:t xml:space="preserve">Персональные данные гражданина, </w:t>
      </w:r>
      <w:r w:rsidR="00071C99">
        <w:t>юридического лица</w:t>
      </w:r>
      <w:r>
        <w:t xml:space="preserve"> оказавающего и получающего  жилищную услугу.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Сведения, содержащиеся в паспорте или документе удостоверяющем личность гражданина.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содержащиеся в трудовой книжке.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содержащиеся в ИНН.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содержащиеся в СНИЛС.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Сведения, содержащиеся в документе</w:t>
      </w:r>
      <w:r w:rsidR="00071C99">
        <w:t>,</w:t>
      </w:r>
      <w:r>
        <w:t xml:space="preserve"> подтверждающем право собственности жилых и нежилых помещений, аренды, найма.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о месте регистрации.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о льготополучателе.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 о наличии индивидуальных приборов учета и их показателей</w:t>
      </w:r>
      <w:r w:rsidR="00071C99">
        <w:t>.</w:t>
      </w:r>
    </w:p>
    <w:p w:rsidR="00646548" w:rsidRDefault="00646548" w:rsidP="00845CD5">
      <w:pPr>
        <w:pStyle w:val="ae"/>
        <w:numPr>
          <w:ilvl w:val="0"/>
          <w:numId w:val="5"/>
        </w:numPr>
        <w:jc w:val="both"/>
      </w:pPr>
      <w:r>
        <w:t>Сведения, содержащиеся в заявлении, обращении гражданина.</w:t>
      </w:r>
    </w:p>
    <w:p w:rsidR="00071C99" w:rsidRDefault="00071C99" w:rsidP="00845CD5">
      <w:pPr>
        <w:pStyle w:val="ae"/>
        <w:numPr>
          <w:ilvl w:val="0"/>
          <w:numId w:val="5"/>
        </w:numPr>
        <w:jc w:val="both"/>
      </w:pPr>
      <w:r>
        <w:t>Мобильный  телефон.</w:t>
      </w:r>
    </w:p>
    <w:p w:rsidR="00071C99" w:rsidRDefault="00071C99" w:rsidP="00845CD5">
      <w:pPr>
        <w:pStyle w:val="ae"/>
        <w:numPr>
          <w:ilvl w:val="0"/>
          <w:numId w:val="5"/>
        </w:numPr>
        <w:jc w:val="both"/>
      </w:pPr>
      <w:r>
        <w:t>Электронная почта.</w:t>
      </w:r>
    </w:p>
    <w:sectPr w:rsidR="00071C99" w:rsidSect="006E7EB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6B" w:rsidRDefault="009D686B">
      <w:r>
        <w:separator/>
      </w:r>
    </w:p>
  </w:endnote>
  <w:endnote w:type="continuationSeparator" w:id="1">
    <w:p w:rsidR="009D686B" w:rsidRDefault="009D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6B" w:rsidRDefault="009D686B">
      <w:r>
        <w:separator/>
      </w:r>
    </w:p>
  </w:footnote>
  <w:footnote w:type="continuationSeparator" w:id="1">
    <w:p w:rsidR="009D686B" w:rsidRDefault="009D6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24764C7"/>
    <w:multiLevelType w:val="hybridMultilevel"/>
    <w:tmpl w:val="BA503806"/>
    <w:lvl w:ilvl="0" w:tplc="5F1E70DA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53202A96"/>
    <w:multiLevelType w:val="hybridMultilevel"/>
    <w:tmpl w:val="BF8843AC"/>
    <w:lvl w:ilvl="0" w:tplc="0E0C5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70D49"/>
    <w:rsid w:val="00010B9E"/>
    <w:rsid w:val="00014C4E"/>
    <w:rsid w:val="000315AA"/>
    <w:rsid w:val="000318EE"/>
    <w:rsid w:val="000503C9"/>
    <w:rsid w:val="00070D49"/>
    <w:rsid w:val="00071C99"/>
    <w:rsid w:val="000B19F9"/>
    <w:rsid w:val="000C52AE"/>
    <w:rsid w:val="000D17E5"/>
    <w:rsid w:val="000E61F5"/>
    <w:rsid w:val="000F713A"/>
    <w:rsid w:val="00123DC3"/>
    <w:rsid w:val="00125A00"/>
    <w:rsid w:val="00154AF8"/>
    <w:rsid w:val="00163A15"/>
    <w:rsid w:val="00165F17"/>
    <w:rsid w:val="00166D1B"/>
    <w:rsid w:val="00167554"/>
    <w:rsid w:val="001746DB"/>
    <w:rsid w:val="00184A4D"/>
    <w:rsid w:val="002043CB"/>
    <w:rsid w:val="002176ED"/>
    <w:rsid w:val="00221E70"/>
    <w:rsid w:val="002A12AA"/>
    <w:rsid w:val="002A7532"/>
    <w:rsid w:val="002A78B5"/>
    <w:rsid w:val="002B664A"/>
    <w:rsid w:val="002C1576"/>
    <w:rsid w:val="002C70B4"/>
    <w:rsid w:val="002D0F78"/>
    <w:rsid w:val="00307218"/>
    <w:rsid w:val="003474E5"/>
    <w:rsid w:val="00357ADF"/>
    <w:rsid w:val="003768D7"/>
    <w:rsid w:val="003A7780"/>
    <w:rsid w:val="003B14A4"/>
    <w:rsid w:val="003B4DCA"/>
    <w:rsid w:val="003D2B2A"/>
    <w:rsid w:val="003D795E"/>
    <w:rsid w:val="004118B2"/>
    <w:rsid w:val="004345B7"/>
    <w:rsid w:val="00442A7D"/>
    <w:rsid w:val="004A0086"/>
    <w:rsid w:val="004A57E1"/>
    <w:rsid w:val="004A7075"/>
    <w:rsid w:val="004B3FD9"/>
    <w:rsid w:val="004B6B04"/>
    <w:rsid w:val="004C276C"/>
    <w:rsid w:val="004E36A6"/>
    <w:rsid w:val="005013AF"/>
    <w:rsid w:val="00502877"/>
    <w:rsid w:val="00526393"/>
    <w:rsid w:val="00546C9A"/>
    <w:rsid w:val="0056162B"/>
    <w:rsid w:val="00583786"/>
    <w:rsid w:val="00586B01"/>
    <w:rsid w:val="0059022A"/>
    <w:rsid w:val="005C484D"/>
    <w:rsid w:val="005E46B9"/>
    <w:rsid w:val="00603004"/>
    <w:rsid w:val="00613185"/>
    <w:rsid w:val="006223BC"/>
    <w:rsid w:val="00627CA7"/>
    <w:rsid w:val="00635500"/>
    <w:rsid w:val="00641FFC"/>
    <w:rsid w:val="00646548"/>
    <w:rsid w:val="00656A82"/>
    <w:rsid w:val="00660E38"/>
    <w:rsid w:val="00680765"/>
    <w:rsid w:val="006E4C75"/>
    <w:rsid w:val="006E7EBD"/>
    <w:rsid w:val="00715EDA"/>
    <w:rsid w:val="00720972"/>
    <w:rsid w:val="007574DA"/>
    <w:rsid w:val="00777A67"/>
    <w:rsid w:val="00794E94"/>
    <w:rsid w:val="007C1305"/>
    <w:rsid w:val="007C7C88"/>
    <w:rsid w:val="008103A2"/>
    <w:rsid w:val="008113D2"/>
    <w:rsid w:val="008315B2"/>
    <w:rsid w:val="00832CB1"/>
    <w:rsid w:val="00845CD5"/>
    <w:rsid w:val="00854700"/>
    <w:rsid w:val="00855FF7"/>
    <w:rsid w:val="00894A8B"/>
    <w:rsid w:val="008C1ECB"/>
    <w:rsid w:val="008D32D8"/>
    <w:rsid w:val="008E3483"/>
    <w:rsid w:val="008E79D7"/>
    <w:rsid w:val="008F0F15"/>
    <w:rsid w:val="00923159"/>
    <w:rsid w:val="00945B4C"/>
    <w:rsid w:val="009948D7"/>
    <w:rsid w:val="00995F48"/>
    <w:rsid w:val="009B46FB"/>
    <w:rsid w:val="009D686B"/>
    <w:rsid w:val="009E5413"/>
    <w:rsid w:val="00A02DC3"/>
    <w:rsid w:val="00A32179"/>
    <w:rsid w:val="00A37659"/>
    <w:rsid w:val="00A51167"/>
    <w:rsid w:val="00A6541D"/>
    <w:rsid w:val="00A706B6"/>
    <w:rsid w:val="00A759CA"/>
    <w:rsid w:val="00A90789"/>
    <w:rsid w:val="00AA283C"/>
    <w:rsid w:val="00AA4001"/>
    <w:rsid w:val="00AA6E64"/>
    <w:rsid w:val="00AB29F1"/>
    <w:rsid w:val="00AB42BE"/>
    <w:rsid w:val="00AB7D09"/>
    <w:rsid w:val="00AD3A6A"/>
    <w:rsid w:val="00B00D1E"/>
    <w:rsid w:val="00B26E8C"/>
    <w:rsid w:val="00B53E8C"/>
    <w:rsid w:val="00B66EAB"/>
    <w:rsid w:val="00B8260F"/>
    <w:rsid w:val="00B9002B"/>
    <w:rsid w:val="00BB26C4"/>
    <w:rsid w:val="00BB6585"/>
    <w:rsid w:val="00BB66AE"/>
    <w:rsid w:val="00BC35AA"/>
    <w:rsid w:val="00BE23E6"/>
    <w:rsid w:val="00BF7B32"/>
    <w:rsid w:val="00C07242"/>
    <w:rsid w:val="00C13CCC"/>
    <w:rsid w:val="00C23DD9"/>
    <w:rsid w:val="00C74E6D"/>
    <w:rsid w:val="00C82554"/>
    <w:rsid w:val="00C86952"/>
    <w:rsid w:val="00C94A78"/>
    <w:rsid w:val="00CC44F0"/>
    <w:rsid w:val="00D15A1B"/>
    <w:rsid w:val="00D21414"/>
    <w:rsid w:val="00D23829"/>
    <w:rsid w:val="00D64CA0"/>
    <w:rsid w:val="00D93F2A"/>
    <w:rsid w:val="00DA1C81"/>
    <w:rsid w:val="00DA2E3A"/>
    <w:rsid w:val="00DF3F15"/>
    <w:rsid w:val="00DF4290"/>
    <w:rsid w:val="00E14958"/>
    <w:rsid w:val="00E257AD"/>
    <w:rsid w:val="00E752A0"/>
    <w:rsid w:val="00E865AA"/>
    <w:rsid w:val="00EA2B22"/>
    <w:rsid w:val="00EB08BE"/>
    <w:rsid w:val="00EF2206"/>
    <w:rsid w:val="00F07EF0"/>
    <w:rsid w:val="00F11BB7"/>
    <w:rsid w:val="00F3214C"/>
    <w:rsid w:val="00F371F9"/>
    <w:rsid w:val="00F55901"/>
    <w:rsid w:val="00F57680"/>
    <w:rsid w:val="00F966A6"/>
    <w:rsid w:val="00FA1E6E"/>
    <w:rsid w:val="00FB5B2A"/>
    <w:rsid w:val="00FC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B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7EBD"/>
  </w:style>
  <w:style w:type="character" w:customStyle="1" w:styleId="a3">
    <w:name w:val="Символ нумерации"/>
    <w:rsid w:val="006E7EBD"/>
  </w:style>
  <w:style w:type="paragraph" w:customStyle="1" w:styleId="a4">
    <w:name w:val="Заголовок"/>
    <w:basedOn w:val="a"/>
    <w:next w:val="a5"/>
    <w:rsid w:val="006E7E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E7EBD"/>
    <w:pPr>
      <w:spacing w:after="120"/>
    </w:pPr>
  </w:style>
  <w:style w:type="paragraph" w:styleId="a6">
    <w:name w:val="List"/>
    <w:basedOn w:val="a5"/>
    <w:rsid w:val="006E7EBD"/>
    <w:rPr>
      <w:rFonts w:cs="Tahoma"/>
    </w:rPr>
  </w:style>
  <w:style w:type="paragraph" w:customStyle="1" w:styleId="10">
    <w:name w:val="Название1"/>
    <w:basedOn w:val="a"/>
    <w:rsid w:val="006E7EB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E7EBD"/>
    <w:pPr>
      <w:suppressLineNumbers/>
    </w:pPr>
    <w:rPr>
      <w:rFonts w:cs="Tahoma"/>
    </w:rPr>
  </w:style>
  <w:style w:type="paragraph" w:styleId="a7">
    <w:name w:val="Balloon Text"/>
    <w:basedOn w:val="a"/>
    <w:rsid w:val="006E7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6E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163A15"/>
    <w:rPr>
      <w:color w:val="0000FF"/>
      <w:u w:val="single"/>
    </w:rPr>
  </w:style>
  <w:style w:type="paragraph" w:styleId="a9">
    <w:name w:val="header"/>
    <w:basedOn w:val="a"/>
    <w:rsid w:val="00B00D1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0D1E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A759CA"/>
    <w:rPr>
      <w:rFonts w:eastAsia="Calibri"/>
      <w:sz w:val="24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995F48"/>
    <w:rPr>
      <w:b/>
      <w:bCs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4DCA"/>
    <w:rPr>
      <w:rFonts w:ascii="Courier New" w:hAnsi="Courier New" w:cs="Courier New"/>
      <w:lang w:eastAsia="ar-SA"/>
    </w:rPr>
  </w:style>
  <w:style w:type="paragraph" w:customStyle="1" w:styleId="2">
    <w:name w:val="Стиль2"/>
    <w:basedOn w:val="a"/>
    <w:rsid w:val="003B4DCA"/>
    <w:pPr>
      <w:suppressAutoHyphens w:val="0"/>
      <w:autoSpaceDE w:val="0"/>
      <w:autoSpaceDN w:val="0"/>
      <w:spacing w:before="240"/>
      <w:jc w:val="center"/>
    </w:pPr>
    <w:rPr>
      <w:b/>
      <w:sz w:val="36"/>
      <w:szCs w:val="20"/>
      <w:lang w:eastAsia="ru-RU"/>
    </w:rPr>
  </w:style>
  <w:style w:type="paragraph" w:customStyle="1" w:styleId="3">
    <w:name w:val="Ñòèëü3"/>
    <w:basedOn w:val="a"/>
    <w:rsid w:val="003B4DCA"/>
    <w:pPr>
      <w:suppressAutoHyphens w:val="0"/>
      <w:overflowPunct w:val="0"/>
      <w:autoSpaceDE w:val="0"/>
      <w:autoSpaceDN w:val="0"/>
      <w:adjustRightInd w:val="0"/>
      <w:spacing w:before="120" w:after="240"/>
      <w:ind w:firstLine="720"/>
      <w:jc w:val="both"/>
    </w:pPr>
    <w:rPr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923159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HEADERTEXT">
    <w:name w:val=".HEADERTEXT"/>
    <w:uiPriority w:val="99"/>
    <w:rsid w:val="00894A8B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ConsNormal">
    <w:name w:val="ConsNormal"/>
    <w:uiPriority w:val="99"/>
    <w:rsid w:val="007C7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4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33E8-AA49-4F46-A1A1-781D51EA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директора</vt:lpstr>
    </vt:vector>
  </TitlesOfParts>
  <Company>*</Company>
  <LinksUpToDate>false</LinksUpToDate>
  <CharactersWithSpaces>932</CharactersWithSpaces>
  <SharedDoc>false</SharedDoc>
  <HLinks>
    <vt:vector size="6" baseType="variant"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mailto:yk-territoria@mail.ru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директора</dc:title>
  <dc:creator>Dimas</dc:creator>
  <cp:lastModifiedBy>homepc</cp:lastModifiedBy>
  <cp:revision>3</cp:revision>
  <cp:lastPrinted>2020-01-15T07:10:00Z</cp:lastPrinted>
  <dcterms:created xsi:type="dcterms:W3CDTF">2020-03-12T13:20:00Z</dcterms:created>
  <dcterms:modified xsi:type="dcterms:W3CDTF">2020-03-12T13:45:00Z</dcterms:modified>
</cp:coreProperties>
</file>